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3123" w14:textId="158F1B95" w:rsidR="00194DF6" w:rsidRPr="008F6A54" w:rsidRDefault="00605E43">
      <w:pPr>
        <w:pStyle w:val="Heading1"/>
        <w:rPr>
          <w:rFonts w:ascii="Calibri" w:hAnsi="Calibri" w:cs="Calibri"/>
          <w:b/>
        </w:rPr>
      </w:pPr>
      <w:r w:rsidRPr="008F6A54">
        <w:rPr>
          <w:rFonts w:ascii="Calibri" w:hAnsi="Calibri" w:cs="Calibri"/>
          <w:b/>
        </w:rPr>
        <w:t>JOB INFORMATION</w:t>
      </w:r>
    </w:p>
    <w:tbl>
      <w:tblPr>
        <w:tblStyle w:val="TableGrid"/>
        <w:tblW w:w="95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4860"/>
      </w:tblGrid>
      <w:tr w:rsidR="008F6A54" w:rsidRPr="008F6A54" w14:paraId="56EBFDB4" w14:textId="77777777" w:rsidTr="007E0E5E">
        <w:tc>
          <w:tcPr>
            <w:tcW w:w="4675" w:type="dxa"/>
          </w:tcPr>
          <w:p w14:paraId="00F10A71" w14:textId="60002170" w:rsidR="008F6A54" w:rsidRPr="008F6A54" w:rsidRDefault="008F6A54" w:rsidP="0098249C">
            <w:pPr>
              <w:spacing w:before="0" w:after="60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Department/Division:</w:t>
            </w:r>
            <w:r w:rsidRPr="008F6A54">
              <w:rPr>
                <w:rFonts w:ascii="Calibri" w:hAnsi="Calibri" w:cs="Calibri"/>
              </w:rPr>
              <w:t xml:space="preserve">  </w:t>
            </w:r>
            <w:r w:rsidR="003D07AE">
              <w:rPr>
                <w:rFonts w:ascii="Calibri" w:hAnsi="Calibri" w:cs="Calibri"/>
              </w:rPr>
              <w:t>Central, North, South Divisio</w:t>
            </w:r>
            <w:r w:rsidR="00FF52E2">
              <w:rPr>
                <w:rFonts w:ascii="Calibri" w:hAnsi="Calibri" w:cs="Calibri"/>
              </w:rPr>
              <w:t>ns</w:t>
            </w:r>
          </w:p>
        </w:tc>
        <w:tc>
          <w:tcPr>
            <w:tcW w:w="4860" w:type="dxa"/>
          </w:tcPr>
          <w:p w14:paraId="17ACB016" w14:textId="1BAA566B" w:rsidR="008F6A54" w:rsidRPr="008F6A54" w:rsidRDefault="008F6A54" w:rsidP="0098249C">
            <w:pPr>
              <w:spacing w:before="0" w:after="60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 xml:space="preserve">Reports To: </w:t>
            </w:r>
            <w:r w:rsidRPr="008F6A54">
              <w:rPr>
                <w:rFonts w:ascii="Calibri" w:hAnsi="Calibri" w:cs="Calibri"/>
              </w:rPr>
              <w:t xml:space="preserve"> </w:t>
            </w:r>
            <w:r w:rsidR="003D07AE">
              <w:rPr>
                <w:rFonts w:ascii="Calibri" w:hAnsi="Calibri" w:cs="Calibri"/>
              </w:rPr>
              <w:t>Shift Supervisor</w:t>
            </w:r>
          </w:p>
        </w:tc>
      </w:tr>
      <w:tr w:rsidR="008F6A54" w:rsidRPr="008F6A54" w14:paraId="111A6F53" w14:textId="77777777" w:rsidTr="007E0E5E">
        <w:tc>
          <w:tcPr>
            <w:tcW w:w="4675" w:type="dxa"/>
          </w:tcPr>
          <w:p w14:paraId="62FFD131" w14:textId="037C528A" w:rsidR="008F6A54" w:rsidRPr="008F6A54" w:rsidRDefault="008F6A54" w:rsidP="00640A0D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FLSA:</w:t>
            </w:r>
            <w:r>
              <w:rPr>
                <w:rFonts w:ascii="Calibri" w:hAnsi="Calibri" w:cs="Calibri"/>
              </w:rPr>
              <w:t xml:space="preserve">  </w:t>
            </w:r>
            <w:r w:rsidR="00DC0FA3">
              <w:rPr>
                <w:rFonts w:ascii="Calibri" w:hAnsi="Calibri" w:cs="Calibri"/>
              </w:rPr>
              <w:t>Nonexempt</w:t>
            </w:r>
          </w:p>
        </w:tc>
        <w:tc>
          <w:tcPr>
            <w:tcW w:w="4860" w:type="dxa"/>
          </w:tcPr>
          <w:p w14:paraId="5AABEFC6" w14:textId="0B95D85B" w:rsidR="008F6A54" w:rsidRPr="008F6A54" w:rsidRDefault="008F6A54" w:rsidP="00640A0D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Supervisory Position:</w:t>
            </w:r>
            <w:r>
              <w:rPr>
                <w:rFonts w:ascii="Calibri" w:hAnsi="Calibri" w:cs="Calibri"/>
              </w:rPr>
              <w:t xml:space="preserve">  No</w:t>
            </w:r>
          </w:p>
        </w:tc>
      </w:tr>
      <w:tr w:rsidR="008F6A54" w:rsidRPr="008F6A54" w14:paraId="07165A19" w14:textId="77777777" w:rsidTr="007E0E5E">
        <w:tc>
          <w:tcPr>
            <w:tcW w:w="4675" w:type="dxa"/>
          </w:tcPr>
          <w:p w14:paraId="43D371FA" w14:textId="72962E58" w:rsidR="008F6A54" w:rsidRPr="008F6A54" w:rsidRDefault="008F6A54" w:rsidP="00737A48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Weekly Hours:</w:t>
            </w:r>
            <w:r>
              <w:rPr>
                <w:rFonts w:ascii="Calibri" w:hAnsi="Calibri" w:cs="Calibri"/>
              </w:rPr>
              <w:t xml:space="preserve">  40</w:t>
            </w:r>
          </w:p>
        </w:tc>
        <w:tc>
          <w:tcPr>
            <w:tcW w:w="4860" w:type="dxa"/>
          </w:tcPr>
          <w:p w14:paraId="6ECB44AC" w14:textId="7DEC9DF2" w:rsidR="008F6A54" w:rsidRPr="008F6A54" w:rsidRDefault="008F6A54" w:rsidP="00737A48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Union:</w:t>
            </w:r>
            <w:r>
              <w:rPr>
                <w:rFonts w:ascii="Calibri" w:hAnsi="Calibri" w:cs="Calibri"/>
              </w:rPr>
              <w:t xml:space="preserve">  </w:t>
            </w:r>
            <w:r w:rsidR="00DC0FA3">
              <w:rPr>
                <w:rFonts w:ascii="Calibri" w:hAnsi="Calibri" w:cs="Calibri"/>
              </w:rPr>
              <w:t>USW</w:t>
            </w:r>
          </w:p>
        </w:tc>
      </w:tr>
      <w:tr w:rsidR="008F6A54" w:rsidRPr="008F6A54" w14:paraId="6D93C854" w14:textId="77777777" w:rsidTr="007E0E5E">
        <w:tc>
          <w:tcPr>
            <w:tcW w:w="4675" w:type="dxa"/>
          </w:tcPr>
          <w:p w14:paraId="01795357" w14:textId="2B306B54" w:rsidR="008F6A54" w:rsidRPr="008F6A54" w:rsidRDefault="008F6A54" w:rsidP="00737A48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Category:</w:t>
            </w:r>
            <w:r w:rsidRPr="008F6A54">
              <w:rPr>
                <w:rFonts w:ascii="Calibri" w:hAnsi="Calibri" w:cs="Calibri"/>
              </w:rPr>
              <w:t xml:space="preserve">  </w:t>
            </w:r>
            <w:r w:rsidR="003D07AE">
              <w:rPr>
                <w:rFonts w:ascii="Calibri" w:hAnsi="Calibri" w:cs="Calibri"/>
              </w:rPr>
              <w:t>Laborers and Helpers</w:t>
            </w:r>
          </w:p>
        </w:tc>
        <w:tc>
          <w:tcPr>
            <w:tcW w:w="4860" w:type="dxa"/>
          </w:tcPr>
          <w:p w14:paraId="6C50A9ED" w14:textId="01353D0F" w:rsidR="008F6A54" w:rsidRPr="008F6A54" w:rsidRDefault="008F6A54" w:rsidP="00737A48">
            <w:pPr>
              <w:spacing w:before="0" w:after="60"/>
              <w:jc w:val="both"/>
              <w:rPr>
                <w:rFonts w:ascii="Calibri" w:hAnsi="Calibri" w:cs="Calibri"/>
              </w:rPr>
            </w:pPr>
            <w:r w:rsidRPr="008F6A54">
              <w:rPr>
                <w:rFonts w:ascii="Calibri" w:hAnsi="Calibri" w:cs="Calibri"/>
                <w:b/>
              </w:rPr>
              <w:t>Revised:</w:t>
            </w:r>
            <w:r w:rsidRPr="008F6A54">
              <w:rPr>
                <w:rFonts w:ascii="Calibri" w:hAnsi="Calibri" w:cs="Calibri"/>
              </w:rPr>
              <w:t xml:space="preserve">  </w:t>
            </w:r>
            <w:r w:rsidR="00D20E32">
              <w:rPr>
                <w:rFonts w:ascii="Calibri" w:hAnsi="Calibri" w:cs="Calibri"/>
              </w:rPr>
              <w:t xml:space="preserve">October </w:t>
            </w:r>
            <w:r w:rsidR="002C07BF">
              <w:rPr>
                <w:rFonts w:ascii="Calibri" w:hAnsi="Calibri" w:cs="Calibri"/>
              </w:rPr>
              <w:t>19</w:t>
            </w:r>
            <w:r w:rsidR="00D20E32">
              <w:rPr>
                <w:rFonts w:ascii="Calibri" w:hAnsi="Calibri" w:cs="Calibri"/>
              </w:rPr>
              <w:t>, 2023</w:t>
            </w:r>
          </w:p>
        </w:tc>
      </w:tr>
    </w:tbl>
    <w:p w14:paraId="0A38E18A" w14:textId="77777777" w:rsidR="00737A48" w:rsidRPr="00FC5B7A" w:rsidRDefault="00737A48" w:rsidP="00737A48">
      <w:pPr>
        <w:spacing w:before="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14:paraId="35733B8A" w14:textId="6159475B" w:rsidR="00854A59" w:rsidRPr="003C29AA" w:rsidRDefault="00605E43" w:rsidP="00B762D3">
      <w:pPr>
        <w:pStyle w:val="Heading1"/>
        <w:rPr>
          <w:rFonts w:ascii="Calibri" w:hAnsi="Calibri" w:cs="Calibri"/>
          <w:b/>
        </w:rPr>
      </w:pPr>
      <w:r w:rsidRPr="003C29AA">
        <w:rPr>
          <w:rFonts w:ascii="Calibri" w:hAnsi="Calibri" w:cs="Calibri"/>
          <w:b/>
        </w:rPr>
        <w:t>GENERAL SUMMARY</w:t>
      </w:r>
    </w:p>
    <w:p w14:paraId="122D8638" w14:textId="60E5A9DC" w:rsidR="00167B7E" w:rsidRDefault="00167B7E" w:rsidP="00167B7E">
      <w:pPr>
        <w:pStyle w:val="BodyTextIndent"/>
        <w:ind w:left="0"/>
        <w:jc w:val="both"/>
        <w:rPr>
          <w:rFonts w:ascii="Calibri" w:hAnsi="Calibri" w:cs="Calibri"/>
        </w:rPr>
      </w:pPr>
      <w:r w:rsidRPr="00167B7E">
        <w:rPr>
          <w:rFonts w:ascii="Calibri" w:hAnsi="Calibri" w:cs="Calibri"/>
        </w:rPr>
        <w:t>The Utility Worker is responsible to perform general labor in the Authority’s operations and maintenance activities and to assist and support other Authority employees in carrying out their work assignments.</w:t>
      </w:r>
    </w:p>
    <w:p w14:paraId="39093D5F" w14:textId="3EA6FB3C" w:rsidR="00A81799" w:rsidRPr="003C29AA" w:rsidRDefault="001617F7" w:rsidP="00A81799">
      <w:pPr>
        <w:pStyle w:val="Heading1"/>
        <w:rPr>
          <w:rFonts w:ascii="Calibri" w:hAnsi="Calibri" w:cs="Calibri"/>
          <w:b/>
        </w:rPr>
      </w:pPr>
      <w:r w:rsidRPr="003C29AA">
        <w:rPr>
          <w:rFonts w:ascii="Calibri" w:hAnsi="Calibri" w:cs="Calibri"/>
          <w:b/>
        </w:rPr>
        <w:t>Key Accountabilities</w:t>
      </w:r>
    </w:p>
    <w:p w14:paraId="10588022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 xml:space="preserve">General plant and process equipment maintenance. This will include tank cleaning, snow removal, grease removal, pressure washing of equipment, preparing equipment for maintenance (Examples: Grit removal, staging of ladders and fall protection equipment, wash down hoses, sump pumps, etc.). </w:t>
      </w:r>
    </w:p>
    <w:p w14:paraId="3F1588F5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>Carbon changes.</w:t>
      </w:r>
    </w:p>
    <w:p w14:paraId="3CD5A887" w14:textId="77777777" w:rsidR="00C035DE" w:rsidRPr="00D20E32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 xml:space="preserve">Assist Operations with preventive maintenance, including the exercising of valves, rotating equipment, cleaning of aeration stones, pumping grease, and preparing facility for DEP </w:t>
      </w:r>
      <w:r w:rsidRPr="00D20E32">
        <w:rPr>
          <w:rFonts w:ascii="Calibri" w:hAnsi="Calibri" w:cs="Calibri"/>
        </w:rPr>
        <w:t>inspections.</w:t>
      </w:r>
    </w:p>
    <w:p w14:paraId="7A13229E" w14:textId="77777777" w:rsidR="00F2306F" w:rsidRPr="00D20E32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D20E32">
        <w:rPr>
          <w:rFonts w:ascii="Calibri" w:hAnsi="Calibri" w:cs="Calibri"/>
        </w:rPr>
        <w:t>Assist Pump Station Crew when needed, including basic equipment and station maintenance</w:t>
      </w:r>
      <w:r w:rsidR="00F2306F" w:rsidRPr="00D20E32">
        <w:rPr>
          <w:rFonts w:ascii="Calibri" w:hAnsi="Calibri" w:cs="Calibri"/>
        </w:rPr>
        <w:t>.</w:t>
      </w:r>
    </w:p>
    <w:p w14:paraId="49D4BB83" w14:textId="52C11C6C" w:rsidR="00F2306F" w:rsidRPr="00D20E32" w:rsidRDefault="00F2306F" w:rsidP="00F2306F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D20E32">
        <w:rPr>
          <w:rFonts w:ascii="Calibri" w:hAnsi="Calibri" w:cs="Calibri"/>
        </w:rPr>
        <w:t>C</w:t>
      </w:r>
      <w:r w:rsidR="00C035DE" w:rsidRPr="00D20E32">
        <w:rPr>
          <w:rFonts w:ascii="Calibri" w:hAnsi="Calibri" w:cs="Calibri"/>
        </w:rPr>
        <w:t>onfined space entr</w:t>
      </w:r>
      <w:r w:rsidR="00F61E22" w:rsidRPr="00D20E32">
        <w:rPr>
          <w:rFonts w:ascii="Calibri" w:hAnsi="Calibri" w:cs="Calibri"/>
        </w:rPr>
        <w:t>ies</w:t>
      </w:r>
      <w:r w:rsidR="00C035DE" w:rsidRPr="00D20E32">
        <w:rPr>
          <w:rFonts w:ascii="Calibri" w:hAnsi="Calibri" w:cs="Calibri"/>
        </w:rPr>
        <w:t xml:space="preserve"> </w:t>
      </w:r>
      <w:r w:rsidR="00F61E22" w:rsidRPr="00D20E32">
        <w:rPr>
          <w:rFonts w:ascii="Calibri" w:hAnsi="Calibri" w:cs="Calibri"/>
        </w:rPr>
        <w:t xml:space="preserve">for </w:t>
      </w:r>
      <w:r w:rsidRPr="00D20E32">
        <w:rPr>
          <w:rFonts w:ascii="Calibri" w:hAnsi="Calibri" w:cs="Calibri"/>
        </w:rPr>
        <w:t>maintenance activities.</w:t>
      </w:r>
    </w:p>
    <w:p w14:paraId="7211F884" w14:textId="3331186C" w:rsidR="00F2306F" w:rsidRPr="00D20E32" w:rsidRDefault="007D3D39" w:rsidP="00F2306F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D20E32">
        <w:rPr>
          <w:rFonts w:ascii="Calibri" w:hAnsi="Calibri" w:cs="Calibri"/>
        </w:rPr>
        <w:t>C</w:t>
      </w:r>
      <w:r w:rsidR="00F2306F" w:rsidRPr="00D20E32">
        <w:rPr>
          <w:rFonts w:ascii="Calibri" w:hAnsi="Calibri" w:cs="Calibri"/>
        </w:rPr>
        <w:t xml:space="preserve">hemical handling for </w:t>
      </w:r>
      <w:r w:rsidRPr="00D20E32">
        <w:rPr>
          <w:rFonts w:ascii="Calibri" w:hAnsi="Calibri" w:cs="Calibri"/>
        </w:rPr>
        <w:t xml:space="preserve">the </w:t>
      </w:r>
      <w:r w:rsidR="00F2306F" w:rsidRPr="00D20E32">
        <w:rPr>
          <w:rFonts w:ascii="Calibri" w:hAnsi="Calibri" w:cs="Calibri"/>
        </w:rPr>
        <w:t>wastewater treatment process.</w:t>
      </w:r>
    </w:p>
    <w:p w14:paraId="7D82ABDE" w14:textId="3132CEDC" w:rsidR="00C23F1B" w:rsidRPr="00D20E32" w:rsidRDefault="00C23F1B" w:rsidP="00F2306F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D20E32">
        <w:rPr>
          <w:rFonts w:ascii="Calibri" w:hAnsi="Calibri" w:cs="Calibri"/>
        </w:rPr>
        <w:t xml:space="preserve">Use of </w:t>
      </w:r>
      <w:r w:rsidR="00992A25" w:rsidRPr="00D20E32">
        <w:rPr>
          <w:rFonts w:ascii="Calibri" w:hAnsi="Calibri" w:cs="Calibri"/>
        </w:rPr>
        <w:t xml:space="preserve">a </w:t>
      </w:r>
      <w:r w:rsidRPr="00D20E32">
        <w:rPr>
          <w:rFonts w:ascii="Calibri" w:hAnsi="Calibri" w:cs="Calibri"/>
        </w:rPr>
        <w:t xml:space="preserve">personal fall </w:t>
      </w:r>
      <w:r w:rsidR="00992A25" w:rsidRPr="00D20E32">
        <w:rPr>
          <w:rFonts w:ascii="Calibri" w:hAnsi="Calibri" w:cs="Calibri"/>
        </w:rPr>
        <w:t>arrest</w:t>
      </w:r>
      <w:r w:rsidRPr="00D20E32">
        <w:rPr>
          <w:rFonts w:ascii="Calibri" w:hAnsi="Calibri" w:cs="Calibri"/>
        </w:rPr>
        <w:t xml:space="preserve"> system for job duties.</w:t>
      </w:r>
    </w:p>
    <w:p w14:paraId="31D80C20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 xml:space="preserve">Assist Maintenance department when needed on equipment removal and repair. </w:t>
      </w:r>
    </w:p>
    <w:p w14:paraId="261B888F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>Housekeeping/custodial duties.</w:t>
      </w:r>
    </w:p>
    <w:p w14:paraId="4359F3A0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>Assist in the Solids Handling Facility, as needed.</w:t>
      </w:r>
    </w:p>
    <w:p w14:paraId="00EB754E" w14:textId="77777777" w:rsidR="002C07BF" w:rsidRDefault="00C035DE" w:rsidP="002C07BF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>Painting.</w:t>
      </w:r>
    </w:p>
    <w:p w14:paraId="0B7EE1CD" w14:textId="37BA4B67" w:rsidR="002C07BF" w:rsidRPr="002C07BF" w:rsidRDefault="002C07BF" w:rsidP="002C07BF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2C07BF">
        <w:rPr>
          <w:rFonts w:ascii="Calibri" w:hAnsi="Calibri" w:cs="Calibri"/>
        </w:rPr>
        <w:t>May be required to perform tasks while utilizing respiratory protection.</w:t>
      </w:r>
    </w:p>
    <w:p w14:paraId="35089313" w14:textId="77777777" w:rsidR="00C035DE" w:rsidRPr="00C035DE" w:rsidRDefault="00C035DE" w:rsidP="00C035DE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C035DE">
        <w:rPr>
          <w:rFonts w:ascii="Calibri" w:hAnsi="Calibri" w:cs="Calibri"/>
        </w:rPr>
        <w:t>Responsible to maintain good housekeeping practices and to perform work in a safe and efficient manner.</w:t>
      </w:r>
    </w:p>
    <w:p w14:paraId="68473090" w14:textId="1B13C918" w:rsidR="00543EFE" w:rsidRDefault="00543EFE" w:rsidP="001D2C8D">
      <w:pPr>
        <w:pStyle w:val="ListParagraph"/>
        <w:numPr>
          <w:ilvl w:val="0"/>
          <w:numId w:val="30"/>
        </w:numPr>
        <w:spacing w:after="60" w:line="240" w:lineRule="auto"/>
        <w:jc w:val="both"/>
        <w:rPr>
          <w:rFonts w:ascii="Calibri" w:hAnsi="Calibri" w:cs="Calibri"/>
        </w:rPr>
      </w:pPr>
      <w:r w:rsidRPr="003C29AA">
        <w:rPr>
          <w:rFonts w:ascii="Calibri" w:hAnsi="Calibri" w:cs="Calibri"/>
        </w:rPr>
        <w:t>Perform other duties as assigned.</w:t>
      </w:r>
    </w:p>
    <w:p w14:paraId="6116578D" w14:textId="77777777" w:rsidR="00D20E32" w:rsidRPr="003C29AA" w:rsidRDefault="00D20E32" w:rsidP="00D20E32">
      <w:pPr>
        <w:pStyle w:val="ListParagraph"/>
        <w:spacing w:after="60" w:line="240" w:lineRule="auto"/>
        <w:jc w:val="both"/>
        <w:rPr>
          <w:rFonts w:ascii="Calibri" w:hAnsi="Calibri" w:cs="Calibri"/>
        </w:rPr>
      </w:pPr>
    </w:p>
    <w:p w14:paraId="3CC11475" w14:textId="64DE0E75" w:rsidR="00A81799" w:rsidRPr="003C29AA" w:rsidRDefault="00A81799" w:rsidP="00A81799">
      <w:pPr>
        <w:pStyle w:val="Heading1"/>
        <w:rPr>
          <w:rFonts w:ascii="Calibri" w:hAnsi="Calibri" w:cs="Calibri"/>
          <w:b/>
        </w:rPr>
      </w:pPr>
      <w:r w:rsidRPr="003C29AA">
        <w:rPr>
          <w:rFonts w:ascii="Calibri" w:hAnsi="Calibri" w:cs="Calibri"/>
          <w:b/>
        </w:rPr>
        <w:t>QUALIFICATIONS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55"/>
        <w:gridCol w:w="5395"/>
      </w:tblGrid>
      <w:tr w:rsidR="00640A0D" w:rsidRPr="003C29AA" w14:paraId="60E7BD2E" w14:textId="77777777" w:rsidTr="004F1409">
        <w:tc>
          <w:tcPr>
            <w:tcW w:w="3955" w:type="dxa"/>
          </w:tcPr>
          <w:p w14:paraId="1B6B45ED" w14:textId="7AA8B53F" w:rsidR="00640A0D" w:rsidRPr="003C29AA" w:rsidRDefault="00640A0D" w:rsidP="00451DC2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t>Required Education:</w:t>
            </w:r>
          </w:p>
        </w:tc>
        <w:tc>
          <w:tcPr>
            <w:tcW w:w="5395" w:type="dxa"/>
          </w:tcPr>
          <w:p w14:paraId="54EE9C1C" w14:textId="0C5BB213" w:rsidR="00640A0D" w:rsidRPr="003C29AA" w:rsidRDefault="00640A0D" w:rsidP="00451DC2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8B2954" w:rsidRPr="003C29AA" w14:paraId="6E176DDA" w14:textId="77777777" w:rsidTr="0011750E">
        <w:tc>
          <w:tcPr>
            <w:tcW w:w="9350" w:type="dxa"/>
            <w:gridSpan w:val="2"/>
          </w:tcPr>
          <w:p w14:paraId="3D9A9373" w14:textId="16B86E0A" w:rsidR="007F083C" w:rsidRPr="00423741" w:rsidRDefault="00ED6BDB" w:rsidP="007F083C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</w:pPr>
            <w:r>
              <w:rPr>
                <w:rFonts w:ascii="Calibri" w:hAnsi="Calibri" w:cs="Calibri"/>
              </w:rPr>
              <w:t>High school diploma or equivalent</w:t>
            </w:r>
          </w:p>
        </w:tc>
      </w:tr>
      <w:tr w:rsidR="00640A0D" w:rsidRPr="003C29AA" w14:paraId="179D8C54" w14:textId="77777777" w:rsidTr="004F1409">
        <w:tc>
          <w:tcPr>
            <w:tcW w:w="3955" w:type="dxa"/>
          </w:tcPr>
          <w:p w14:paraId="355173D7" w14:textId="69AA8A0B" w:rsidR="00640A0D" w:rsidRPr="003C29AA" w:rsidRDefault="00640A0D" w:rsidP="00451DC2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t>Preferred Education:</w:t>
            </w:r>
          </w:p>
        </w:tc>
        <w:tc>
          <w:tcPr>
            <w:tcW w:w="5395" w:type="dxa"/>
          </w:tcPr>
          <w:p w14:paraId="0BC4CA9C" w14:textId="360009ED" w:rsidR="00640A0D" w:rsidRPr="003C29AA" w:rsidRDefault="00640A0D" w:rsidP="00451DC2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8B2954" w:rsidRPr="003C29AA" w14:paraId="23BC6332" w14:textId="77777777" w:rsidTr="00FA7230">
        <w:tc>
          <w:tcPr>
            <w:tcW w:w="9350" w:type="dxa"/>
            <w:gridSpan w:val="2"/>
          </w:tcPr>
          <w:p w14:paraId="4BC3DCBD" w14:textId="77777777" w:rsidR="008B2954" w:rsidRDefault="006E085B" w:rsidP="008B2954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 post-secondary education</w:t>
            </w:r>
          </w:p>
          <w:p w14:paraId="0E385FB5" w14:textId="72AF67A2" w:rsidR="006E085B" w:rsidRPr="003C29AA" w:rsidRDefault="006E085B" w:rsidP="008B2954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Completion of Basic Wastewater course</w:t>
            </w:r>
          </w:p>
        </w:tc>
      </w:tr>
      <w:tr w:rsidR="004F1409" w:rsidRPr="003C29AA" w14:paraId="3CF01DA2" w14:textId="77777777" w:rsidTr="004F1409">
        <w:tc>
          <w:tcPr>
            <w:tcW w:w="3955" w:type="dxa"/>
          </w:tcPr>
          <w:p w14:paraId="0358A7A7" w14:textId="1D367B0F" w:rsidR="004F1409" w:rsidRPr="00785F95" w:rsidRDefault="004F1409" w:rsidP="00451DC2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785F95">
              <w:rPr>
                <w:rFonts w:ascii="Calibri" w:hAnsi="Calibri" w:cs="Calibri"/>
                <w:b/>
              </w:rPr>
              <w:t>Required Work Experience:</w:t>
            </w:r>
          </w:p>
        </w:tc>
        <w:tc>
          <w:tcPr>
            <w:tcW w:w="5395" w:type="dxa"/>
          </w:tcPr>
          <w:p w14:paraId="7B245C26" w14:textId="3D70FDA7" w:rsidR="004F1409" w:rsidRPr="00785F95" w:rsidRDefault="004F1409" w:rsidP="00451DC2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8B2954" w:rsidRPr="003C29AA" w14:paraId="0FC2E379" w14:textId="77777777" w:rsidTr="00B80AB5">
        <w:tc>
          <w:tcPr>
            <w:tcW w:w="9350" w:type="dxa"/>
            <w:gridSpan w:val="2"/>
          </w:tcPr>
          <w:p w14:paraId="612204BF" w14:textId="77777777" w:rsidR="00127294" w:rsidRDefault="00194D3A" w:rsidP="00127294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  <w:p w14:paraId="6A13AC39" w14:textId="4E279F95" w:rsidR="006E085B" w:rsidRPr="00127294" w:rsidRDefault="006E085B" w:rsidP="006E085B">
            <w:pPr>
              <w:pStyle w:val="ListParagraph"/>
              <w:spacing w:after="6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F1409" w:rsidRPr="003C29AA" w14:paraId="7DEE6AFA" w14:textId="77777777" w:rsidTr="004F1409">
        <w:tc>
          <w:tcPr>
            <w:tcW w:w="3955" w:type="dxa"/>
          </w:tcPr>
          <w:p w14:paraId="67A99E06" w14:textId="095DD18C" w:rsidR="004F1409" w:rsidRPr="003C29AA" w:rsidRDefault="004F1409" w:rsidP="00451DC2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lastRenderedPageBreak/>
              <w:t>Preferred Work Experience:</w:t>
            </w:r>
          </w:p>
        </w:tc>
        <w:tc>
          <w:tcPr>
            <w:tcW w:w="5395" w:type="dxa"/>
          </w:tcPr>
          <w:p w14:paraId="71204470" w14:textId="764F0E39" w:rsidR="004F1409" w:rsidRPr="003C29AA" w:rsidRDefault="004F1409" w:rsidP="00451DC2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D34CA1" w:rsidRPr="003C29AA" w14:paraId="26C6FEC1" w14:textId="77777777" w:rsidTr="004E4E43">
        <w:tc>
          <w:tcPr>
            <w:tcW w:w="9350" w:type="dxa"/>
            <w:gridSpan w:val="2"/>
          </w:tcPr>
          <w:p w14:paraId="232F2ED3" w14:textId="77777777" w:rsidR="007F083C" w:rsidRDefault="00194D3A" w:rsidP="007F083C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 work experience performing heavy manual labor</w:t>
            </w:r>
          </w:p>
          <w:p w14:paraId="432CBFCD" w14:textId="172B8FAB" w:rsidR="00194D3A" w:rsidRPr="007F083C" w:rsidRDefault="00194D3A" w:rsidP="007F083C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 exposure to wastewater industry</w:t>
            </w:r>
          </w:p>
        </w:tc>
      </w:tr>
      <w:tr w:rsidR="00D34CA1" w:rsidRPr="003C29AA" w14:paraId="3C1BE3B2" w14:textId="77777777" w:rsidTr="004F1409">
        <w:tc>
          <w:tcPr>
            <w:tcW w:w="3955" w:type="dxa"/>
          </w:tcPr>
          <w:p w14:paraId="674ECAC4" w14:textId="3FF65496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t>Required Skills and Abilities:</w:t>
            </w:r>
          </w:p>
        </w:tc>
        <w:tc>
          <w:tcPr>
            <w:tcW w:w="5395" w:type="dxa"/>
          </w:tcPr>
          <w:p w14:paraId="54C59CC4" w14:textId="3307FE28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D34CA1" w:rsidRPr="003C29AA" w14:paraId="51589502" w14:textId="77777777" w:rsidTr="00F4581B">
        <w:tc>
          <w:tcPr>
            <w:tcW w:w="9350" w:type="dxa"/>
            <w:gridSpan w:val="2"/>
          </w:tcPr>
          <w:p w14:paraId="5C16D3B6" w14:textId="77777777" w:rsidR="006E085B" w:rsidRDefault="0078590C" w:rsidP="00D34CA1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 w:rsidRPr="0078590C">
              <w:rPr>
                <w:rFonts w:ascii="Calibri" w:hAnsi="Calibri" w:cs="Calibri"/>
              </w:rPr>
              <w:t>Ability to follow directions</w:t>
            </w:r>
          </w:p>
          <w:p w14:paraId="653A50C1" w14:textId="37C535A8" w:rsidR="0078590C" w:rsidRPr="0078590C" w:rsidRDefault="006E085B" w:rsidP="00D34CA1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</w:t>
            </w:r>
            <w:r w:rsidR="0078590C" w:rsidRPr="0078590C">
              <w:rPr>
                <w:rFonts w:ascii="Calibri" w:hAnsi="Calibri" w:cs="Calibri"/>
              </w:rPr>
              <w:t>perform heavy manual labor</w:t>
            </w:r>
          </w:p>
          <w:p w14:paraId="06504AF7" w14:textId="715BAE4A" w:rsidR="00521058" w:rsidRPr="003C29AA" w:rsidRDefault="00521058" w:rsidP="00D34CA1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pass </w:t>
            </w:r>
            <w:r w:rsidRPr="000C37FD">
              <w:rPr>
                <w:rFonts w:ascii="Calibri" w:hAnsi="Calibri" w:cs="Calibri"/>
              </w:rPr>
              <w:t>a pulmonary function test and baseline physical</w:t>
            </w:r>
          </w:p>
        </w:tc>
      </w:tr>
      <w:tr w:rsidR="00D34CA1" w:rsidRPr="003C29AA" w14:paraId="2763B3B5" w14:textId="77777777" w:rsidTr="004F1409">
        <w:tc>
          <w:tcPr>
            <w:tcW w:w="3955" w:type="dxa"/>
          </w:tcPr>
          <w:p w14:paraId="0718764A" w14:textId="6865932C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t>Preferred Skills and Abilities:</w:t>
            </w:r>
          </w:p>
        </w:tc>
        <w:tc>
          <w:tcPr>
            <w:tcW w:w="5395" w:type="dxa"/>
          </w:tcPr>
          <w:p w14:paraId="507EB146" w14:textId="3B548881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D34CA1" w:rsidRPr="003C29AA" w14:paraId="5D98AFB1" w14:textId="77777777" w:rsidTr="00E32052">
        <w:tc>
          <w:tcPr>
            <w:tcW w:w="9350" w:type="dxa"/>
            <w:gridSpan w:val="2"/>
          </w:tcPr>
          <w:p w14:paraId="61AB2F8C" w14:textId="77777777" w:rsidR="00437916" w:rsidRDefault="006E085B" w:rsidP="00FD4DF2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Mechanical aptitude</w:t>
            </w:r>
          </w:p>
          <w:p w14:paraId="59F315D0" w14:textId="32D86B13" w:rsidR="006E085B" w:rsidRPr="00FD4DF2" w:rsidRDefault="006E085B" w:rsidP="00FD4DF2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Mathematical aptitude</w:t>
            </w:r>
          </w:p>
        </w:tc>
      </w:tr>
      <w:tr w:rsidR="00D34CA1" w:rsidRPr="003C29AA" w14:paraId="3B2E3F2A" w14:textId="77777777" w:rsidTr="004F1409">
        <w:tc>
          <w:tcPr>
            <w:tcW w:w="3955" w:type="dxa"/>
          </w:tcPr>
          <w:p w14:paraId="38C5ACE1" w14:textId="7D74722B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rPr>
                <w:rFonts w:ascii="Calibri" w:hAnsi="Calibri" w:cs="Calibri"/>
                <w:b/>
              </w:rPr>
              <w:t>Required Licenses and Certifications:</w:t>
            </w:r>
          </w:p>
        </w:tc>
        <w:tc>
          <w:tcPr>
            <w:tcW w:w="5395" w:type="dxa"/>
          </w:tcPr>
          <w:p w14:paraId="128609AF" w14:textId="56C9941F" w:rsidR="00D34CA1" w:rsidRPr="003C29AA" w:rsidRDefault="00D34CA1" w:rsidP="00D34CA1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D34CA1" w:rsidRPr="003C29AA" w14:paraId="1C6355A2" w14:textId="77777777" w:rsidTr="00372C73">
        <w:tc>
          <w:tcPr>
            <w:tcW w:w="9350" w:type="dxa"/>
            <w:gridSpan w:val="2"/>
          </w:tcPr>
          <w:p w14:paraId="46AB4D6C" w14:textId="77777777" w:rsidR="00D34CA1" w:rsidRDefault="00D34CA1" w:rsidP="00CC71D2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 w:rsidRPr="003C29AA">
              <w:rPr>
                <w:rFonts w:ascii="Calibri" w:hAnsi="Calibri" w:cs="Calibri"/>
              </w:rPr>
              <w:t>Valid New Jersey Driver License</w:t>
            </w:r>
          </w:p>
          <w:p w14:paraId="7FC7505F" w14:textId="1EB315A7" w:rsidR="00194D3A" w:rsidRPr="003C29AA" w:rsidRDefault="00194D3A" w:rsidP="00CC71D2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 w:rsidRPr="00194D3A">
              <w:rPr>
                <w:rFonts w:ascii="Calibri" w:hAnsi="Calibri" w:cs="Calibri"/>
              </w:rPr>
              <w:t>May require a Commercial Driver License with endorsements depending on divisional needs</w:t>
            </w:r>
            <w:r>
              <w:t xml:space="preserve"> </w:t>
            </w:r>
          </w:p>
        </w:tc>
      </w:tr>
      <w:tr w:rsidR="004F1409" w:rsidRPr="003C29AA" w14:paraId="46E98928" w14:textId="77777777" w:rsidTr="004F1409">
        <w:tc>
          <w:tcPr>
            <w:tcW w:w="3955" w:type="dxa"/>
          </w:tcPr>
          <w:p w14:paraId="31DBE869" w14:textId="25B136BD" w:rsidR="004F1409" w:rsidRPr="003C29AA" w:rsidRDefault="00ED521F" w:rsidP="004F1409">
            <w:pPr>
              <w:spacing w:before="0" w:after="60"/>
              <w:jc w:val="both"/>
              <w:rPr>
                <w:rFonts w:ascii="Calibri" w:hAnsi="Calibri" w:cs="Calibri"/>
                <w:b/>
              </w:rPr>
            </w:pPr>
            <w:r w:rsidRPr="003C29AA">
              <w:br w:type="page"/>
            </w:r>
            <w:r w:rsidR="004F1409" w:rsidRPr="003C29AA">
              <w:rPr>
                <w:rFonts w:ascii="Calibri" w:hAnsi="Calibri" w:cs="Calibri"/>
                <w:b/>
              </w:rPr>
              <w:t>Preferred Licenses and Certifications:</w:t>
            </w:r>
          </w:p>
        </w:tc>
        <w:tc>
          <w:tcPr>
            <w:tcW w:w="5395" w:type="dxa"/>
          </w:tcPr>
          <w:p w14:paraId="5C6FC51B" w14:textId="4908C610" w:rsidR="004F1409" w:rsidRPr="003C29AA" w:rsidRDefault="004F1409" w:rsidP="004F1409">
            <w:pPr>
              <w:spacing w:before="0" w:after="60"/>
              <w:jc w:val="both"/>
              <w:rPr>
                <w:rFonts w:ascii="Calibri" w:hAnsi="Calibri" w:cs="Calibri"/>
              </w:rPr>
            </w:pPr>
          </w:p>
        </w:tc>
      </w:tr>
      <w:tr w:rsidR="008B2954" w:rsidRPr="003C29AA" w14:paraId="390DC441" w14:textId="77777777" w:rsidTr="00F228EB">
        <w:tc>
          <w:tcPr>
            <w:tcW w:w="9350" w:type="dxa"/>
            <w:gridSpan w:val="2"/>
          </w:tcPr>
          <w:p w14:paraId="4041D824" w14:textId="6B9EF950" w:rsidR="008B2954" w:rsidRPr="003C29AA" w:rsidRDefault="00D21BB5" w:rsidP="008B2954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</w:tbl>
    <w:p w14:paraId="41AD911D" w14:textId="68C16D5F" w:rsidR="001E32D7" w:rsidRDefault="001E32D7" w:rsidP="00B139CE">
      <w:pPr>
        <w:spacing w:before="0" w:after="60" w:line="240" w:lineRule="auto"/>
        <w:jc w:val="both"/>
        <w:rPr>
          <w:rFonts w:ascii="Calibri" w:eastAsiaTheme="minorHAnsi" w:hAnsi="Calibri" w:cs="Calibri"/>
          <w:i/>
          <w:lang w:eastAsia="en-US"/>
        </w:rPr>
      </w:pPr>
    </w:p>
    <w:p w14:paraId="0B3B29B7" w14:textId="77777777" w:rsidR="00CB6A46" w:rsidRDefault="00CB6A46" w:rsidP="00CB6A46">
      <w:pPr>
        <w:spacing w:before="0" w:after="60" w:line="240" w:lineRule="auto"/>
        <w:jc w:val="both"/>
        <w:rPr>
          <w:rFonts w:ascii="Calibri" w:eastAsiaTheme="minorHAnsi" w:hAnsi="Calibri" w:cs="Calibri"/>
          <w:i/>
          <w:lang w:eastAsia="en-US"/>
        </w:rPr>
      </w:pPr>
      <w:r>
        <w:rPr>
          <w:rFonts w:ascii="Calibri" w:eastAsiaTheme="minorHAnsi" w:hAnsi="Calibri" w:cs="Calibri"/>
          <w:i/>
          <w:lang w:eastAsia="en-US"/>
        </w:rPr>
        <w:t>While performing the duties of this job, the employee is required to meet the following physical demands and be exposed to the following work environment conditions.</w:t>
      </w:r>
    </w:p>
    <w:p w14:paraId="77BBF777" w14:textId="77777777" w:rsidR="00CB6A46" w:rsidRDefault="00CB6A46" w:rsidP="00CB6A46">
      <w:pPr>
        <w:pStyle w:val="Heading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PHYSICAL DEMANDS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1349"/>
        <w:gridCol w:w="1261"/>
        <w:gridCol w:w="1350"/>
        <w:gridCol w:w="1345"/>
      </w:tblGrid>
      <w:tr w:rsidR="00905046" w14:paraId="12641543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1193F5" w14:textId="323F615D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Physical Demand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65DE12" w14:textId="06FCC901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0517A1" w14:textId="6C0F02B7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Occasionally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685E95" w14:textId="5E2D326D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Frequently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014940" w14:textId="6B425F61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Constantly</w:t>
            </w:r>
          </w:p>
        </w:tc>
      </w:tr>
      <w:tr w:rsidR="00905046" w14:paraId="279A43A7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906C4E" w14:textId="1DBAB604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Sitting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97B25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A0C04A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FDC22F" w14:textId="6596D7DA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0F3CC0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789127AA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223675" w14:textId="4698FE44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Standing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009B6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1517A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2F7E4D" w14:textId="444817A6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0D26AB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394C5403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AB91C7" w14:textId="0DE715EA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Walking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046439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5ABF4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22BA42" w14:textId="4117E804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50515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74E1BB02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3FCAC9" w14:textId="455C9D79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Climbing ladders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5356BC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3362B6" w14:textId="051EFC24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5E8F9F" w14:textId="08740A98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8A6C0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694B1B1A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D042D3" w14:textId="7FD2A843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Climbing stairs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A05F4F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753E8D" w14:textId="7DF19D0D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D93CC" w14:textId="19F6DE66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4BB426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16359A12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5B93AF" w14:textId="646AD62F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Pushing/Pulling/Lifting/Carrying (up to 50 lbs.)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3D4EE2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07F152" w14:textId="71A7C84D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1A521" w14:textId="4CBC1C25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E8A603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5EF4C642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645F96" w14:textId="325B6F39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Talking:  On the phone; person-to-person, and in groups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3B61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5C62F8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4DB828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9EBE3B" w14:textId="78DE5A2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5046" w14:paraId="71823D2C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66B03C" w14:textId="6EF0D3F3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Hearing: On the phone; person-to-person, and in groups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3DAF7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742898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463A84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3FB7FD" w14:textId="24A01989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5046" w14:paraId="1C343D20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71C024" w14:textId="020A5BEE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Seeing: Near, midrange, far, peripheral, depth and color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4E1FF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BEC0F7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FD8897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6DDFED" w14:textId="4EF7D851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5046" w14:paraId="47A4B5DA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19A6AE" w14:textId="4CC0B841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Driving Requirements (personal vehicle, and/or company vehicle): 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C2193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40DF5D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C5E041" w14:textId="1E75975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3905EB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10CAA415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E14FDA" w14:textId="55C2EEE9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Typing/keyboarding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12800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85E9D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2AC57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5A5062" w14:textId="6687DF5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5046" w14:paraId="520C3DFF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05835C" w14:textId="2A24A7C4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Use of computers 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D301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9FF9B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F818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27DB13" w14:textId="7ADC6376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905046" w14:paraId="2A1B2BF3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B32E2A" w14:textId="0AE5A296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Use of forklifts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FEC286" w14:textId="38008D5C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94A2B" w14:textId="269AFCBB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F5C5E" w14:textId="22DE5A2B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2748A9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2123702B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71D7BA" w14:textId="781F2507" w:rsidR="00905046" w:rsidRDefault="00905046" w:rsidP="00905046">
            <w:pPr>
              <w:spacing w:before="0" w:after="60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Use of power tools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6DDB39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802632" w14:textId="5DDC66D1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463C2F" w14:textId="6B6141B4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F9FD5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570BFB23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2E787" w14:textId="0334742E" w:rsidR="00905046" w:rsidRDefault="00905046" w:rsidP="00905046">
            <w:pPr>
              <w:spacing w:before="0" w:after="60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Use of hand tools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C911F1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C2139C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76FEF9" w14:textId="220B80D5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204BE3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66D7BA9A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AE45FC" w14:textId="77777777" w:rsidR="00905046" w:rsidRDefault="00905046" w:rsidP="00905046">
            <w:pPr>
              <w:spacing w:before="0" w:after="60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BF86FA" w14:textId="541EF50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A9E1A9" w14:textId="5B0CCD82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Not Required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3141E" w14:textId="279E1F28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May Be Required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67A954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  <w:tr w:rsidR="00905046" w14:paraId="4C9D96BB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1EA3E5" w14:textId="34E7AA60" w:rsidR="00905046" w:rsidRDefault="00905046" w:rsidP="00905046">
            <w:pPr>
              <w:spacing w:before="0" w:after="60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Mask/Fit Test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2955C" w14:textId="367FFC9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A8A5FD" w14:textId="670B07C5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F4C443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1A00CD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</w:tr>
    </w:tbl>
    <w:p w14:paraId="0AED08B6" w14:textId="77777777" w:rsidR="00CB6A46" w:rsidRDefault="00CB6A46" w:rsidP="00CB6A46">
      <w:pPr>
        <w:pStyle w:val="Heading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WORK ENVIRONMENT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1349"/>
        <w:gridCol w:w="1261"/>
        <w:gridCol w:w="1350"/>
        <w:gridCol w:w="1345"/>
      </w:tblGrid>
      <w:tr w:rsidR="00905046" w14:paraId="7B3C7BD5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73F60C" w14:textId="0FBBA247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Working Condition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31295" w14:textId="269C0A6F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DCD15E" w14:textId="4A59F981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Occasionally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58EB13" w14:textId="52FD6CDA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Frequently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3F0F58" w14:textId="14332F1D" w:rsidR="00905046" w:rsidRDefault="00905046" w:rsidP="00905046">
            <w:pPr>
              <w:spacing w:before="0"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Constantly</w:t>
            </w:r>
          </w:p>
        </w:tc>
      </w:tr>
      <w:tr w:rsidR="00905046" w14:paraId="6C417DD2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67848D" w14:textId="31002FB5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Exposure to extreme heat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54FDE6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D30E0" w14:textId="14827460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68F6CA" w14:textId="72823B1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D06F10" w14:textId="1C65A993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219C5F9E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84C64B" w14:textId="0FED61AE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Exposure to extreme cold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7FF64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CD787E" w14:textId="5B09BAD3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945976" w14:textId="078461FA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38B59F" w14:textId="717390C2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7D13F487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0D00FD" w14:textId="0DBCF83C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Exposure to wet/humid conditions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B97CE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2B8A46" w14:textId="0213AD4F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6465C1" w14:textId="5146D6CD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X</w:t>
            </w: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04F6E" w14:textId="3671930A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76681F70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98E522" w14:textId="55671D54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Exposure to fumes/dust/dirt/smoke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AEB71" w14:textId="6FDCFB13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4740B2" w14:textId="0B9906C2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89A828" w14:textId="3E2C46EA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04E8EA" w14:textId="4F63F54D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3CAFBECD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8B0201" w14:textId="7F528301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in permit and non-permit confined spaces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D88CA5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987D31" w14:textId="030A2A0C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07A62F" w14:textId="4EA7332B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7F0355" w14:textId="0E223FA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1D99E557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37A01B" w14:textId="1BD998AE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in high places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5F949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393850" w14:textId="28C208CC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324A41" w14:textId="1EEF1E71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575662" w14:textId="12259A14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6F3639CC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FFF81F" w14:textId="2BB1E802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near equipment in motion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E9BF8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1269B6" w14:textId="1FEC54B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E4542" w14:textId="487AAD3F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63BC28" w14:textId="501173AE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20365192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543D33" w14:textId="4B740E79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Required to wear personal protective equipment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BC8B31" w14:textId="6D5A2E52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34C372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3AD4CA" w14:textId="75AEE86F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022445" w14:textId="79E9363C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 xml:space="preserve">X </w:t>
            </w:r>
          </w:p>
        </w:tc>
      </w:tr>
      <w:tr w:rsidR="00905046" w14:paraId="449D86E5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E41418" w14:textId="61B2409C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with machines or tools causing vibrations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E3D68D" w14:textId="6786EBD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AAC666" w14:textId="6524BE5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 xml:space="preserve">X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8A1589" w14:textId="1CEE0BAF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692AD9" w14:textId="6C3ADFCD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5046" w14:paraId="173D43E9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4CE4A4" w14:textId="48C1B2C4" w:rsidR="00905046" w:rsidRDefault="00905046" w:rsidP="00905046">
            <w:pPr>
              <w:spacing w:before="0" w:after="60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in areas with occupational noise exposure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C6589" w14:textId="77777777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FFF935" w14:textId="2F08EFC3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084830" w14:textId="0BA12348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C61C6D" w14:textId="22D3B0D4" w:rsidR="00905046" w:rsidRDefault="00905046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31DB" w14:paraId="78DC75EC" w14:textId="77777777" w:rsidTr="00CB6A46"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2920F" w14:textId="0A359745" w:rsidR="00F131DB" w:rsidRDefault="00F131DB" w:rsidP="00905046">
            <w:pPr>
              <w:spacing w:before="0" w:after="60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  <w:t>Work in areas with high voltage electricity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DA0E61" w14:textId="77777777" w:rsidR="00F131DB" w:rsidRDefault="00F131DB" w:rsidP="00905046">
            <w:pPr>
              <w:spacing w:before="0" w:after="60"/>
              <w:jc w:val="center"/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6A3A2" w14:textId="3CA4C7B6" w:rsidR="00F131DB" w:rsidRDefault="00F131DB" w:rsidP="00905046">
            <w:pPr>
              <w:spacing w:before="0" w:after="60"/>
              <w:jc w:val="center"/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rebuchet MS" w:hAnsi="Calibri" w:cs="Trebuchet MS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07C8E" w14:textId="77777777" w:rsidR="00F131DB" w:rsidRDefault="00F131DB" w:rsidP="00905046">
            <w:pPr>
              <w:spacing w:before="0" w:after="60"/>
              <w:jc w:val="center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D7336C" w14:textId="77777777" w:rsidR="00F131DB" w:rsidRDefault="00F131DB" w:rsidP="00905046">
            <w:pPr>
              <w:spacing w:before="0" w:after="60"/>
              <w:jc w:val="center"/>
              <w:rPr>
                <w:rFonts w:ascii="Calibri" w:eastAsia="Trebuchet MS" w:hAnsi="Calibri" w:cs="Trebuchet MS"/>
                <w:color w:val="000000"/>
                <w:sz w:val="18"/>
                <w:szCs w:val="18"/>
              </w:rPr>
            </w:pPr>
          </w:p>
        </w:tc>
      </w:tr>
    </w:tbl>
    <w:p w14:paraId="246311F8" w14:textId="77777777" w:rsidR="00CB6A46" w:rsidRDefault="00CB6A46" w:rsidP="00CB6A46">
      <w:pPr>
        <w:spacing w:before="0" w:after="6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07B52626" w14:textId="77777777" w:rsidR="00CB6A46" w:rsidRDefault="00CB6A46" w:rsidP="00CB6A46">
      <w:pPr>
        <w:spacing w:before="0" w:after="6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This job description is not intended to be an all-inclusive list of the duties and responsibilities of the job, nor is it intended to be an all-inclusive list of the skills and abilities required to do the job.  Management may, at its discretion, assign or reassign duties and responsibilities to this job at any time.</w:t>
      </w:r>
    </w:p>
    <w:p w14:paraId="1503DC0D" w14:textId="77777777" w:rsidR="00913549" w:rsidRPr="00C44310" w:rsidRDefault="00913549" w:rsidP="00B139CE">
      <w:pPr>
        <w:spacing w:before="0" w:after="6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sectPr w:rsidR="00913549" w:rsidRPr="00C44310" w:rsidSect="00AF32D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1120" w14:textId="77777777" w:rsidR="00487C2E" w:rsidRDefault="00487C2E">
      <w:pPr>
        <w:spacing w:after="0" w:line="240" w:lineRule="auto"/>
      </w:pPr>
      <w:r>
        <w:separator/>
      </w:r>
    </w:p>
  </w:endnote>
  <w:endnote w:type="continuationSeparator" w:id="0">
    <w:p w14:paraId="13EFA842" w14:textId="77777777" w:rsidR="00487C2E" w:rsidRDefault="0048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7429"/>
      <w:docPartObj>
        <w:docPartGallery w:val="Page Numbers (Bottom of Page)"/>
        <w:docPartUnique/>
      </w:docPartObj>
    </w:sdtPr>
    <w:sdtEndPr/>
    <w:sdtContent>
      <w:sdt>
        <w:sdtPr>
          <w:id w:val="-1474981859"/>
          <w:docPartObj>
            <w:docPartGallery w:val="Page Numbers (Top of Page)"/>
            <w:docPartUnique/>
          </w:docPartObj>
        </w:sdtPr>
        <w:sdtEndPr/>
        <w:sdtContent>
          <w:p w14:paraId="5D7F55B4" w14:textId="3523634D" w:rsidR="00414C41" w:rsidRDefault="00414C41">
            <w:pPr>
              <w:pStyle w:val="Footer"/>
              <w:jc w:val="center"/>
            </w:pPr>
            <w:r w:rsidRPr="00414C41">
              <w:rPr>
                <w:rFonts w:ascii="Calibri" w:hAnsi="Calibri" w:cs="Calibri"/>
              </w:rPr>
              <w:t xml:space="preserve">Page </w:t>
            </w:r>
            <w:r w:rsidRPr="00414C41">
              <w:rPr>
                <w:rFonts w:ascii="Calibri" w:hAnsi="Calibri" w:cs="Calibri"/>
                <w:b/>
                <w:bCs/>
              </w:rPr>
              <w:fldChar w:fldCharType="begin"/>
            </w:r>
            <w:r w:rsidRPr="00414C41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14C41">
              <w:rPr>
                <w:rFonts w:ascii="Calibri" w:hAnsi="Calibri" w:cs="Calibri"/>
                <w:b/>
                <w:bCs/>
              </w:rPr>
              <w:fldChar w:fldCharType="separate"/>
            </w:r>
            <w:r w:rsidR="00C90D1B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414C41">
              <w:rPr>
                <w:rFonts w:ascii="Calibri" w:hAnsi="Calibri" w:cs="Calibri"/>
                <w:b/>
                <w:bCs/>
              </w:rPr>
              <w:fldChar w:fldCharType="end"/>
            </w:r>
            <w:r w:rsidRPr="00414C41">
              <w:rPr>
                <w:rFonts w:ascii="Calibri" w:hAnsi="Calibri" w:cs="Calibri"/>
              </w:rPr>
              <w:t xml:space="preserve"> of </w:t>
            </w:r>
            <w:r w:rsidRPr="00414C41">
              <w:rPr>
                <w:rFonts w:ascii="Calibri" w:hAnsi="Calibri" w:cs="Calibri"/>
                <w:b/>
                <w:bCs/>
              </w:rPr>
              <w:fldChar w:fldCharType="begin"/>
            </w:r>
            <w:r w:rsidRPr="00414C41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14C41">
              <w:rPr>
                <w:rFonts w:ascii="Calibri" w:hAnsi="Calibri" w:cs="Calibri"/>
                <w:b/>
                <w:bCs/>
              </w:rPr>
              <w:fldChar w:fldCharType="separate"/>
            </w:r>
            <w:r w:rsidR="00C90D1B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414C41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7907B9C5" w14:textId="77777777" w:rsidR="00414C41" w:rsidRDefault="00414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917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ACFD4E" w14:textId="30FF4342" w:rsidR="00414C41" w:rsidRDefault="00414C41">
            <w:pPr>
              <w:pStyle w:val="Footer"/>
              <w:jc w:val="center"/>
            </w:pPr>
            <w:r w:rsidRPr="00414C41">
              <w:rPr>
                <w:rFonts w:ascii="Calibri" w:hAnsi="Calibri" w:cs="Calibri"/>
              </w:rPr>
              <w:t xml:space="preserve">Page </w:t>
            </w:r>
            <w:r w:rsidRPr="00414C41">
              <w:rPr>
                <w:rFonts w:ascii="Calibri" w:hAnsi="Calibri" w:cs="Calibri"/>
                <w:b/>
                <w:bCs/>
              </w:rPr>
              <w:fldChar w:fldCharType="begin"/>
            </w:r>
            <w:r w:rsidRPr="00414C41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14C41">
              <w:rPr>
                <w:rFonts w:ascii="Calibri" w:hAnsi="Calibri" w:cs="Calibri"/>
                <w:b/>
                <w:bCs/>
              </w:rPr>
              <w:fldChar w:fldCharType="separate"/>
            </w:r>
            <w:r w:rsidR="00C90D1B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14C41">
              <w:rPr>
                <w:rFonts w:ascii="Calibri" w:hAnsi="Calibri" w:cs="Calibri"/>
                <w:b/>
                <w:bCs/>
              </w:rPr>
              <w:fldChar w:fldCharType="end"/>
            </w:r>
            <w:r w:rsidRPr="00414C41">
              <w:rPr>
                <w:rFonts w:ascii="Calibri" w:hAnsi="Calibri" w:cs="Calibri"/>
              </w:rPr>
              <w:t xml:space="preserve"> of </w:t>
            </w:r>
            <w:r w:rsidRPr="00414C41">
              <w:rPr>
                <w:rFonts w:ascii="Calibri" w:hAnsi="Calibri" w:cs="Calibri"/>
                <w:b/>
                <w:bCs/>
              </w:rPr>
              <w:fldChar w:fldCharType="begin"/>
            </w:r>
            <w:r w:rsidRPr="00414C41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14C41">
              <w:rPr>
                <w:rFonts w:ascii="Calibri" w:hAnsi="Calibri" w:cs="Calibri"/>
                <w:b/>
                <w:bCs/>
              </w:rPr>
              <w:fldChar w:fldCharType="separate"/>
            </w:r>
            <w:r w:rsidR="00C90D1B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414C41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597E9172" w14:textId="77777777" w:rsidR="00414C41" w:rsidRDefault="00414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A0D4" w14:textId="77777777" w:rsidR="00487C2E" w:rsidRDefault="00487C2E">
      <w:pPr>
        <w:spacing w:after="0" w:line="240" w:lineRule="auto"/>
      </w:pPr>
      <w:r>
        <w:separator/>
      </w:r>
    </w:p>
  </w:footnote>
  <w:footnote w:type="continuationSeparator" w:id="0">
    <w:p w14:paraId="2A90A72A" w14:textId="77777777" w:rsidR="00487C2E" w:rsidRDefault="0048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3E5E" w14:textId="75073186" w:rsidR="00C44310" w:rsidRDefault="006E085B">
    <w:pPr>
      <w:pStyle w:val="Header"/>
    </w:pPr>
    <w:r>
      <w:t>Utility Worker</w:t>
    </w:r>
    <w:r w:rsidR="00C44310">
      <w:t xml:space="preserve"> – Job Description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07C1" w14:textId="4FC891D3" w:rsidR="00737A48" w:rsidRPr="00DB50AC" w:rsidRDefault="00845A79" w:rsidP="0012203E">
    <w:pPr>
      <w:pStyle w:val="Title"/>
      <w:spacing w:line="240" w:lineRule="auto"/>
      <w:rPr>
        <w:b/>
        <w:sz w:val="32"/>
        <w:szCs w:val="32"/>
      </w:rPr>
    </w:pPr>
    <w:r w:rsidRPr="00DB50AC">
      <w:rPr>
        <w:rFonts w:ascii="Calibri" w:hAnsi="Calibri" w:cs="Calibri"/>
        <w:b/>
        <w:caps w:val="0"/>
        <w:noProof/>
        <w:sz w:val="32"/>
        <w:szCs w:val="32"/>
        <w:lang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C6C9F4A" wp14:editId="3E27A2B7">
              <wp:simplePos x="0" y="0"/>
              <wp:positionH relativeFrom="margin">
                <wp:posOffset>5044440</wp:posOffset>
              </wp:positionH>
              <wp:positionV relativeFrom="paragraph">
                <wp:posOffset>-373380</wp:posOffset>
              </wp:positionV>
              <wp:extent cx="998220" cy="9753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97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A0F3D" w14:textId="77777777" w:rsidR="00845A79" w:rsidRDefault="00845A79">
                          <w:r w:rsidRPr="00E421BC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230E7EF9" wp14:editId="7E29DF82">
                                <wp:extent cx="792174" cy="767969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6294" cy="771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C9F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2pt;margin-top:-29.4pt;width:78.6pt;height:76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" stroked="f">
              <v:textbox>
                <w:txbxContent>
                  <w:p w14:paraId="119A0F3D" w14:textId="77777777" w:rsidR="00845A79" w:rsidRDefault="00845A79">
                    <w:r w:rsidRPr="00E421BC">
                      <w:rPr>
                        <w:noProof/>
                        <w:lang w:eastAsia="en-US"/>
                      </w:rPr>
                      <w:drawing>
                        <wp:inline distT="0" distB="0" distL="0" distR="0" wp14:anchorId="230E7EF9" wp14:editId="7E29DF82">
                          <wp:extent cx="792174" cy="767969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6294" cy="771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7AE">
      <w:rPr>
        <w:b/>
        <w:sz w:val="32"/>
        <w:szCs w:val="32"/>
      </w:rPr>
      <w:t>UTILITY WORKER</w:t>
    </w:r>
    <w:r w:rsidR="00737A48" w:rsidRPr="00DB50AC">
      <w:rPr>
        <w:b/>
        <w:sz w:val="32"/>
        <w:szCs w:val="32"/>
      </w:rPr>
      <w:t xml:space="preserve">              </w:t>
    </w:r>
  </w:p>
  <w:p w14:paraId="2080712C" w14:textId="7046DCC6" w:rsidR="00737A48" w:rsidRPr="00605E43" w:rsidRDefault="00605E43">
    <w:pPr>
      <w:pStyle w:val="Header"/>
      <w:rPr>
        <w:rFonts w:ascii="Calibri" w:hAnsi="Calibri" w:cs="Calibri"/>
        <w:b/>
        <w:sz w:val="24"/>
        <w:szCs w:val="24"/>
      </w:rPr>
    </w:pPr>
    <w:r w:rsidRPr="00605E43">
      <w:rPr>
        <w:rFonts w:ascii="Calibri" w:hAnsi="Calibri" w:cs="Calibri"/>
        <w:b/>
        <w:sz w:val="24"/>
        <w:szCs w:val="24"/>
      </w:rPr>
      <w:t>J o b   D e s c r i p t i o 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BFA183B"/>
    <w:multiLevelType w:val="hybridMultilevel"/>
    <w:tmpl w:val="7AA236E0"/>
    <w:lvl w:ilvl="0" w:tplc="A98E24A6"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447AB"/>
    <w:multiLevelType w:val="hybridMultilevel"/>
    <w:tmpl w:val="87C0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D438C"/>
    <w:multiLevelType w:val="multilevel"/>
    <w:tmpl w:val="31E2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26184"/>
    <w:multiLevelType w:val="hybridMultilevel"/>
    <w:tmpl w:val="98707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E47742"/>
    <w:multiLevelType w:val="hybridMultilevel"/>
    <w:tmpl w:val="C142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E7887"/>
    <w:multiLevelType w:val="hybridMultilevel"/>
    <w:tmpl w:val="F10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AE46646"/>
    <w:multiLevelType w:val="hybridMultilevel"/>
    <w:tmpl w:val="CB96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31B78"/>
    <w:multiLevelType w:val="hybridMultilevel"/>
    <w:tmpl w:val="FFD6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0C6BA4"/>
    <w:multiLevelType w:val="hybridMultilevel"/>
    <w:tmpl w:val="EAB6E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42A52"/>
    <w:multiLevelType w:val="singleLevel"/>
    <w:tmpl w:val="77B4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3" w15:restartNumberingAfterBreak="0">
    <w:nsid w:val="38585217"/>
    <w:multiLevelType w:val="hybridMultilevel"/>
    <w:tmpl w:val="82B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338AF"/>
    <w:multiLevelType w:val="multilevel"/>
    <w:tmpl w:val="8B0E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CD7358"/>
    <w:multiLevelType w:val="hybridMultilevel"/>
    <w:tmpl w:val="6E9E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12299"/>
    <w:multiLevelType w:val="hybridMultilevel"/>
    <w:tmpl w:val="E2F4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5063F"/>
    <w:multiLevelType w:val="hybridMultilevel"/>
    <w:tmpl w:val="C29C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D7378"/>
    <w:multiLevelType w:val="hybridMultilevel"/>
    <w:tmpl w:val="4C42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436B7"/>
    <w:multiLevelType w:val="hybridMultilevel"/>
    <w:tmpl w:val="B8A4E798"/>
    <w:lvl w:ilvl="0" w:tplc="2E282A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0987"/>
    <w:multiLevelType w:val="hybridMultilevel"/>
    <w:tmpl w:val="64DCA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76136"/>
    <w:multiLevelType w:val="multilevel"/>
    <w:tmpl w:val="476C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9510CB"/>
    <w:multiLevelType w:val="hybridMultilevel"/>
    <w:tmpl w:val="C25C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1B11D5"/>
    <w:multiLevelType w:val="hybridMultilevel"/>
    <w:tmpl w:val="8CC2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0182"/>
    <w:multiLevelType w:val="multilevel"/>
    <w:tmpl w:val="37C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79647472">
    <w:abstractNumId w:val="30"/>
  </w:num>
  <w:num w:numId="2" w16cid:durableId="341249866">
    <w:abstractNumId w:val="18"/>
  </w:num>
  <w:num w:numId="3" w16cid:durableId="897938914">
    <w:abstractNumId w:val="29"/>
  </w:num>
  <w:num w:numId="4" w16cid:durableId="948660021">
    <w:abstractNumId w:val="20"/>
  </w:num>
  <w:num w:numId="5" w16cid:durableId="270212298">
    <w:abstractNumId w:val="36"/>
  </w:num>
  <w:num w:numId="6" w16cid:durableId="489247434">
    <w:abstractNumId w:val="39"/>
  </w:num>
  <w:num w:numId="7" w16cid:durableId="868296748">
    <w:abstractNumId w:val="35"/>
  </w:num>
  <w:num w:numId="8" w16cid:durableId="463815035">
    <w:abstractNumId w:val="40"/>
  </w:num>
  <w:num w:numId="9" w16cid:durableId="704867163">
    <w:abstractNumId w:val="9"/>
  </w:num>
  <w:num w:numId="10" w16cid:durableId="2123840438">
    <w:abstractNumId w:val="7"/>
  </w:num>
  <w:num w:numId="11" w16cid:durableId="205602653">
    <w:abstractNumId w:val="6"/>
  </w:num>
  <w:num w:numId="12" w16cid:durableId="652298814">
    <w:abstractNumId w:val="5"/>
  </w:num>
  <w:num w:numId="13" w16cid:durableId="1066145815">
    <w:abstractNumId w:val="4"/>
  </w:num>
  <w:num w:numId="14" w16cid:durableId="567423007">
    <w:abstractNumId w:val="8"/>
  </w:num>
  <w:num w:numId="15" w16cid:durableId="1446118470">
    <w:abstractNumId w:val="3"/>
  </w:num>
  <w:num w:numId="16" w16cid:durableId="374474492">
    <w:abstractNumId w:val="2"/>
  </w:num>
  <w:num w:numId="17" w16cid:durableId="651563140">
    <w:abstractNumId w:val="1"/>
  </w:num>
  <w:num w:numId="18" w16cid:durableId="1339431657">
    <w:abstractNumId w:val="0"/>
  </w:num>
  <w:num w:numId="19" w16cid:durableId="2068920309">
    <w:abstractNumId w:val="33"/>
  </w:num>
  <w:num w:numId="20" w16cid:durableId="556016212">
    <w:abstractNumId w:val="32"/>
  </w:num>
  <w:num w:numId="21" w16cid:durableId="1548450253">
    <w:abstractNumId w:val="28"/>
  </w:num>
  <w:num w:numId="22" w16cid:durableId="789781436">
    <w:abstractNumId w:val="25"/>
  </w:num>
  <w:num w:numId="23" w16cid:durableId="1352754582">
    <w:abstractNumId w:val="16"/>
  </w:num>
  <w:num w:numId="24" w16cid:durableId="2054960723">
    <w:abstractNumId w:val="24"/>
  </w:num>
  <w:num w:numId="25" w16cid:durableId="1056197984">
    <w:abstractNumId w:val="19"/>
  </w:num>
  <w:num w:numId="26" w16cid:durableId="418134883">
    <w:abstractNumId w:val="34"/>
  </w:num>
  <w:num w:numId="27" w16cid:durableId="146310963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8" w16cid:durableId="1201629248">
    <w:abstractNumId w:val="17"/>
  </w:num>
  <w:num w:numId="29" w16cid:durableId="709113600">
    <w:abstractNumId w:val="13"/>
  </w:num>
  <w:num w:numId="30" w16cid:durableId="1339389217">
    <w:abstractNumId w:val="27"/>
  </w:num>
  <w:num w:numId="31" w16cid:durableId="307977414">
    <w:abstractNumId w:val="26"/>
  </w:num>
  <w:num w:numId="32" w16cid:durableId="1706980300">
    <w:abstractNumId w:val="37"/>
  </w:num>
  <w:num w:numId="33" w16cid:durableId="2021538182">
    <w:abstractNumId w:val="23"/>
  </w:num>
  <w:num w:numId="34" w16cid:durableId="208540919">
    <w:abstractNumId w:val="11"/>
  </w:num>
  <w:num w:numId="35" w16cid:durableId="1855418526">
    <w:abstractNumId w:val="22"/>
  </w:num>
  <w:num w:numId="36" w16cid:durableId="628895275">
    <w:abstractNumId w:val="15"/>
  </w:num>
  <w:num w:numId="37" w16cid:durableId="1962688338">
    <w:abstractNumId w:val="14"/>
  </w:num>
  <w:num w:numId="38" w16cid:durableId="1548486912">
    <w:abstractNumId w:val="38"/>
  </w:num>
  <w:num w:numId="39" w16cid:durableId="168839244">
    <w:abstractNumId w:val="21"/>
  </w:num>
  <w:num w:numId="40" w16cid:durableId="1943418278">
    <w:abstractNumId w:val="31"/>
  </w:num>
  <w:num w:numId="41" w16cid:durableId="1669206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48"/>
    <w:rsid w:val="00025766"/>
    <w:rsid w:val="00036DF5"/>
    <w:rsid w:val="0003703C"/>
    <w:rsid w:val="0004398B"/>
    <w:rsid w:val="00045B1D"/>
    <w:rsid w:val="00050514"/>
    <w:rsid w:val="00053BE1"/>
    <w:rsid w:val="00062809"/>
    <w:rsid w:val="00063BC2"/>
    <w:rsid w:val="000676A8"/>
    <w:rsid w:val="00067CEB"/>
    <w:rsid w:val="0007035F"/>
    <w:rsid w:val="00077E4A"/>
    <w:rsid w:val="00081321"/>
    <w:rsid w:val="000B7B5B"/>
    <w:rsid w:val="000C63A0"/>
    <w:rsid w:val="000E70C8"/>
    <w:rsid w:val="0010362B"/>
    <w:rsid w:val="001104AA"/>
    <w:rsid w:val="0011105A"/>
    <w:rsid w:val="00111C31"/>
    <w:rsid w:val="00114EC9"/>
    <w:rsid w:val="0011621D"/>
    <w:rsid w:val="00116A50"/>
    <w:rsid w:val="00117EC1"/>
    <w:rsid w:val="0012203E"/>
    <w:rsid w:val="00127294"/>
    <w:rsid w:val="001273B5"/>
    <w:rsid w:val="001404DA"/>
    <w:rsid w:val="0014340A"/>
    <w:rsid w:val="00154E04"/>
    <w:rsid w:val="001617F7"/>
    <w:rsid w:val="00167334"/>
    <w:rsid w:val="00167B7E"/>
    <w:rsid w:val="00172B6F"/>
    <w:rsid w:val="0017563F"/>
    <w:rsid w:val="001873C9"/>
    <w:rsid w:val="00194D3A"/>
    <w:rsid w:val="00194DF6"/>
    <w:rsid w:val="001B3ED3"/>
    <w:rsid w:val="001C3F4A"/>
    <w:rsid w:val="001D2C8D"/>
    <w:rsid w:val="001E32D7"/>
    <w:rsid w:val="001F21C2"/>
    <w:rsid w:val="001F3CEA"/>
    <w:rsid w:val="00212B29"/>
    <w:rsid w:val="00240472"/>
    <w:rsid w:val="00266DF0"/>
    <w:rsid w:val="00267CEA"/>
    <w:rsid w:val="00280FE3"/>
    <w:rsid w:val="00282747"/>
    <w:rsid w:val="0029176D"/>
    <w:rsid w:val="00294EE7"/>
    <w:rsid w:val="002B1F6B"/>
    <w:rsid w:val="002C07BF"/>
    <w:rsid w:val="002C5C5B"/>
    <w:rsid w:val="002D1F70"/>
    <w:rsid w:val="002D7AAC"/>
    <w:rsid w:val="0030280F"/>
    <w:rsid w:val="003033CD"/>
    <w:rsid w:val="00311352"/>
    <w:rsid w:val="003121F0"/>
    <w:rsid w:val="003264E4"/>
    <w:rsid w:val="00330428"/>
    <w:rsid w:val="00335E30"/>
    <w:rsid w:val="0034035C"/>
    <w:rsid w:val="00341177"/>
    <w:rsid w:val="00344B79"/>
    <w:rsid w:val="003566A8"/>
    <w:rsid w:val="00357E97"/>
    <w:rsid w:val="003677B3"/>
    <w:rsid w:val="003A1554"/>
    <w:rsid w:val="003A1E8D"/>
    <w:rsid w:val="003B125C"/>
    <w:rsid w:val="003C29AA"/>
    <w:rsid w:val="003D07AE"/>
    <w:rsid w:val="003D64A0"/>
    <w:rsid w:val="003E5F5F"/>
    <w:rsid w:val="003E7536"/>
    <w:rsid w:val="003F2DED"/>
    <w:rsid w:val="003F74F7"/>
    <w:rsid w:val="004000B2"/>
    <w:rsid w:val="00404ED6"/>
    <w:rsid w:val="004064D0"/>
    <w:rsid w:val="00414C41"/>
    <w:rsid w:val="00415B55"/>
    <w:rsid w:val="004170ED"/>
    <w:rsid w:val="004234AE"/>
    <w:rsid w:val="00423741"/>
    <w:rsid w:val="00427CA3"/>
    <w:rsid w:val="00437916"/>
    <w:rsid w:val="00445949"/>
    <w:rsid w:val="00453CB8"/>
    <w:rsid w:val="0047666E"/>
    <w:rsid w:val="00480AC9"/>
    <w:rsid w:val="00487C2E"/>
    <w:rsid w:val="004935C7"/>
    <w:rsid w:val="004A3A35"/>
    <w:rsid w:val="004A3DBD"/>
    <w:rsid w:val="004C1AF5"/>
    <w:rsid w:val="004C3256"/>
    <w:rsid w:val="004C4F56"/>
    <w:rsid w:val="004E1AED"/>
    <w:rsid w:val="004E53D6"/>
    <w:rsid w:val="004F1409"/>
    <w:rsid w:val="004F17E4"/>
    <w:rsid w:val="005028AE"/>
    <w:rsid w:val="00521058"/>
    <w:rsid w:val="00521C93"/>
    <w:rsid w:val="005223A0"/>
    <w:rsid w:val="00524BDF"/>
    <w:rsid w:val="00527754"/>
    <w:rsid w:val="00541CA2"/>
    <w:rsid w:val="00543EFE"/>
    <w:rsid w:val="005535D0"/>
    <w:rsid w:val="00554FDA"/>
    <w:rsid w:val="005615BE"/>
    <w:rsid w:val="00562852"/>
    <w:rsid w:val="00573610"/>
    <w:rsid w:val="00582AA4"/>
    <w:rsid w:val="0059262B"/>
    <w:rsid w:val="005B08A0"/>
    <w:rsid w:val="005C12A5"/>
    <w:rsid w:val="005D0A5B"/>
    <w:rsid w:val="005D2062"/>
    <w:rsid w:val="005D61F0"/>
    <w:rsid w:val="005D725B"/>
    <w:rsid w:val="005E4539"/>
    <w:rsid w:val="005F4705"/>
    <w:rsid w:val="005F6AC3"/>
    <w:rsid w:val="00605E43"/>
    <w:rsid w:val="00606E00"/>
    <w:rsid w:val="006163AA"/>
    <w:rsid w:val="00617F04"/>
    <w:rsid w:val="00640A0D"/>
    <w:rsid w:val="00647522"/>
    <w:rsid w:val="00684895"/>
    <w:rsid w:val="00687302"/>
    <w:rsid w:val="0069665E"/>
    <w:rsid w:val="006D030B"/>
    <w:rsid w:val="006D1E44"/>
    <w:rsid w:val="006E085B"/>
    <w:rsid w:val="006F3F21"/>
    <w:rsid w:val="00702B0F"/>
    <w:rsid w:val="00703A69"/>
    <w:rsid w:val="00703B36"/>
    <w:rsid w:val="00722F40"/>
    <w:rsid w:val="007321D0"/>
    <w:rsid w:val="00737A48"/>
    <w:rsid w:val="00774BC4"/>
    <w:rsid w:val="00775CE3"/>
    <w:rsid w:val="0078590C"/>
    <w:rsid w:val="00785F95"/>
    <w:rsid w:val="00794DD2"/>
    <w:rsid w:val="007973D4"/>
    <w:rsid w:val="007A42C6"/>
    <w:rsid w:val="007A6733"/>
    <w:rsid w:val="007D03C7"/>
    <w:rsid w:val="007D2FCF"/>
    <w:rsid w:val="007D3AE3"/>
    <w:rsid w:val="007D3D39"/>
    <w:rsid w:val="007E0E5E"/>
    <w:rsid w:val="007F083C"/>
    <w:rsid w:val="008100D1"/>
    <w:rsid w:val="00810ABF"/>
    <w:rsid w:val="0083269C"/>
    <w:rsid w:val="0083726D"/>
    <w:rsid w:val="00845A79"/>
    <w:rsid w:val="00847D4D"/>
    <w:rsid w:val="00854A59"/>
    <w:rsid w:val="00855B96"/>
    <w:rsid w:val="00857A84"/>
    <w:rsid w:val="00863574"/>
    <w:rsid w:val="008648D2"/>
    <w:rsid w:val="00886E62"/>
    <w:rsid w:val="008932C7"/>
    <w:rsid w:val="00894DDD"/>
    <w:rsid w:val="00895308"/>
    <w:rsid w:val="008A45F4"/>
    <w:rsid w:val="008B17FB"/>
    <w:rsid w:val="008B2954"/>
    <w:rsid w:val="008B2E8D"/>
    <w:rsid w:val="008D2DE2"/>
    <w:rsid w:val="008F6A54"/>
    <w:rsid w:val="009039D2"/>
    <w:rsid w:val="00904482"/>
    <w:rsid w:val="00905046"/>
    <w:rsid w:val="0090583B"/>
    <w:rsid w:val="00913549"/>
    <w:rsid w:val="00914B55"/>
    <w:rsid w:val="00915F56"/>
    <w:rsid w:val="00921503"/>
    <w:rsid w:val="009311B6"/>
    <w:rsid w:val="00931A67"/>
    <w:rsid w:val="009347D8"/>
    <w:rsid w:val="00953348"/>
    <w:rsid w:val="009805E1"/>
    <w:rsid w:val="00982271"/>
    <w:rsid w:val="0098249C"/>
    <w:rsid w:val="0098403D"/>
    <w:rsid w:val="00992A25"/>
    <w:rsid w:val="009945D4"/>
    <w:rsid w:val="009B48B9"/>
    <w:rsid w:val="009B6D44"/>
    <w:rsid w:val="009D222C"/>
    <w:rsid w:val="009D38EC"/>
    <w:rsid w:val="009E7059"/>
    <w:rsid w:val="00A0232D"/>
    <w:rsid w:val="00A040CD"/>
    <w:rsid w:val="00A07BF4"/>
    <w:rsid w:val="00A1310C"/>
    <w:rsid w:val="00A173F6"/>
    <w:rsid w:val="00A23C81"/>
    <w:rsid w:val="00A30AB2"/>
    <w:rsid w:val="00A5049C"/>
    <w:rsid w:val="00A60BB0"/>
    <w:rsid w:val="00A6257A"/>
    <w:rsid w:val="00A6521F"/>
    <w:rsid w:val="00A67DE3"/>
    <w:rsid w:val="00A708BA"/>
    <w:rsid w:val="00A80351"/>
    <w:rsid w:val="00A806B4"/>
    <w:rsid w:val="00A81799"/>
    <w:rsid w:val="00A87AD9"/>
    <w:rsid w:val="00A95A18"/>
    <w:rsid w:val="00A97228"/>
    <w:rsid w:val="00AB354A"/>
    <w:rsid w:val="00AB5A21"/>
    <w:rsid w:val="00AB6D85"/>
    <w:rsid w:val="00AC7E53"/>
    <w:rsid w:val="00AE579A"/>
    <w:rsid w:val="00AF32D2"/>
    <w:rsid w:val="00B137F6"/>
    <w:rsid w:val="00B139CE"/>
    <w:rsid w:val="00B16F9F"/>
    <w:rsid w:val="00B235F9"/>
    <w:rsid w:val="00B23B46"/>
    <w:rsid w:val="00B2619A"/>
    <w:rsid w:val="00B30E38"/>
    <w:rsid w:val="00B4640F"/>
    <w:rsid w:val="00B74EC2"/>
    <w:rsid w:val="00B762D3"/>
    <w:rsid w:val="00B817BF"/>
    <w:rsid w:val="00B9660E"/>
    <w:rsid w:val="00BB6499"/>
    <w:rsid w:val="00BC6DB0"/>
    <w:rsid w:val="00BD1929"/>
    <w:rsid w:val="00BF0BC9"/>
    <w:rsid w:val="00BF1EEE"/>
    <w:rsid w:val="00BF4A1F"/>
    <w:rsid w:val="00C00961"/>
    <w:rsid w:val="00C035DE"/>
    <w:rsid w:val="00C23A5C"/>
    <w:rsid w:val="00C23F1B"/>
    <w:rsid w:val="00C44310"/>
    <w:rsid w:val="00C8397E"/>
    <w:rsid w:val="00C90D1B"/>
    <w:rsid w:val="00C95414"/>
    <w:rsid w:val="00CB639E"/>
    <w:rsid w:val="00CB6799"/>
    <w:rsid w:val="00CB6A46"/>
    <w:rsid w:val="00CB6AA1"/>
    <w:rsid w:val="00CB6EC5"/>
    <w:rsid w:val="00CC71D2"/>
    <w:rsid w:val="00CD6B66"/>
    <w:rsid w:val="00CE6F59"/>
    <w:rsid w:val="00CF3EF4"/>
    <w:rsid w:val="00CF5F40"/>
    <w:rsid w:val="00D12122"/>
    <w:rsid w:val="00D20E32"/>
    <w:rsid w:val="00D21BB5"/>
    <w:rsid w:val="00D23869"/>
    <w:rsid w:val="00D23DC2"/>
    <w:rsid w:val="00D27731"/>
    <w:rsid w:val="00D27CDC"/>
    <w:rsid w:val="00D34CA1"/>
    <w:rsid w:val="00D37842"/>
    <w:rsid w:val="00D47A97"/>
    <w:rsid w:val="00D47DB1"/>
    <w:rsid w:val="00D522D5"/>
    <w:rsid w:val="00D53E91"/>
    <w:rsid w:val="00D63E71"/>
    <w:rsid w:val="00D67ED8"/>
    <w:rsid w:val="00D71769"/>
    <w:rsid w:val="00D87DAF"/>
    <w:rsid w:val="00D9130B"/>
    <w:rsid w:val="00D93C78"/>
    <w:rsid w:val="00D95D12"/>
    <w:rsid w:val="00DB50AC"/>
    <w:rsid w:val="00DC0FA3"/>
    <w:rsid w:val="00DE3C56"/>
    <w:rsid w:val="00DE4C12"/>
    <w:rsid w:val="00DE7C33"/>
    <w:rsid w:val="00DF4682"/>
    <w:rsid w:val="00E10A4A"/>
    <w:rsid w:val="00E237B5"/>
    <w:rsid w:val="00E365B9"/>
    <w:rsid w:val="00E4175B"/>
    <w:rsid w:val="00E541F9"/>
    <w:rsid w:val="00E61659"/>
    <w:rsid w:val="00E658F3"/>
    <w:rsid w:val="00E87434"/>
    <w:rsid w:val="00E94507"/>
    <w:rsid w:val="00EA613A"/>
    <w:rsid w:val="00EC0892"/>
    <w:rsid w:val="00EC6EBE"/>
    <w:rsid w:val="00ED521F"/>
    <w:rsid w:val="00ED6BDB"/>
    <w:rsid w:val="00F01919"/>
    <w:rsid w:val="00F0327C"/>
    <w:rsid w:val="00F1210E"/>
    <w:rsid w:val="00F131DB"/>
    <w:rsid w:val="00F17FD7"/>
    <w:rsid w:val="00F2306F"/>
    <w:rsid w:val="00F30341"/>
    <w:rsid w:val="00F3254E"/>
    <w:rsid w:val="00F548C5"/>
    <w:rsid w:val="00F61E22"/>
    <w:rsid w:val="00F76B00"/>
    <w:rsid w:val="00F83CA7"/>
    <w:rsid w:val="00F85DDC"/>
    <w:rsid w:val="00FB372B"/>
    <w:rsid w:val="00FC5B7A"/>
    <w:rsid w:val="00FD23F2"/>
    <w:rsid w:val="00FD4DF2"/>
    <w:rsid w:val="00FE1B22"/>
    <w:rsid w:val="00FE37EA"/>
    <w:rsid w:val="00FF52E2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41AD30"/>
  <w15:docId w15:val="{0452B2FC-27F7-45D9-A228-5D7890C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99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customStyle="1" w:styleId="Default">
    <w:name w:val="Default"/>
    <w:rsid w:val="00737A48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37A48"/>
    <w:pPr>
      <w:spacing w:before="0"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AE579A"/>
    <w:rPr>
      <w:b/>
      <w:bCs/>
      <w:i w:val="0"/>
      <w:iCs w:val="0"/>
    </w:rPr>
  </w:style>
  <w:style w:type="character" w:customStyle="1" w:styleId="st1">
    <w:name w:val="st1"/>
    <w:basedOn w:val="DefaultParagraphFont"/>
    <w:rsid w:val="00AE579A"/>
  </w:style>
  <w:style w:type="paragraph" w:styleId="Revision">
    <w:name w:val="Revision"/>
    <w:hidden/>
    <w:uiPriority w:val="99"/>
    <w:semiHidden/>
    <w:rsid w:val="00D95D12"/>
    <w:pPr>
      <w:spacing w:before="0"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4C32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C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itzpatrick.000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EF54D330A2848AE61A39A1EFA55DA" ma:contentTypeVersion="1" ma:contentTypeDescription="Create a new document." ma:contentTypeScope="" ma:versionID="444ab974af16e9b16d9c2414df9561ce">
  <xsd:schema xmlns:xsd="http://www.w3.org/2001/XMLSchema" xmlns:xs="http://www.w3.org/2001/XMLSchema" xmlns:p="http://schemas.microsoft.com/office/2006/metadata/properties" xmlns:ns2="0c4782c3-c417-4228-b373-935787fded73" targetNamespace="http://schemas.microsoft.com/office/2006/metadata/properties" ma:root="true" ma:fieldsID="e922651f6cae8f683217c0b42ba1d5ae" ns2:_="">
    <xsd:import namespace="0c4782c3-c417-4228-b373-935787fded7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82c3-c417-4228-b373-935787fde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2C4C5-B824-4AA8-B4DA-4DC8E3CF9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C8AA3-8B85-4F52-8783-7B3818713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782c3-c417-4228-b373-935787fde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0c4782c3-c417-4228-b373-935787fded73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ADDD8-CF1D-421E-8EC4-1372D63EA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2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OCEAN COUNTY UTILITIES AUTHORITY</dc:creator>
  <cp:lastModifiedBy>Smith, Sandra [DOL]</cp:lastModifiedBy>
  <cp:revision>2</cp:revision>
  <cp:lastPrinted>2022-12-01T18:46:00Z</cp:lastPrinted>
  <dcterms:created xsi:type="dcterms:W3CDTF">2025-11-05T17:07:00Z</dcterms:created>
  <dcterms:modified xsi:type="dcterms:W3CDTF">2025-11-05T17:07:00Z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0x0101002ABEF54D330A2848AE61A39A1EFA55DA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